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429E" w14:textId="77777777" w:rsidR="00FC48F2" w:rsidRPr="00CD0127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CD0127">
        <w:rPr>
          <w:rFonts w:ascii="Calibri" w:eastAsia="Arial" w:hAnsi="Calibri" w:cs="Calibri"/>
          <w:bCs/>
        </w:rPr>
        <w:t>OFERTA</w:t>
      </w:r>
      <w:r w:rsidR="00823407" w:rsidRPr="00CD0127">
        <w:rPr>
          <w:rFonts w:ascii="Calibri" w:eastAsia="Arial" w:hAnsi="Calibri" w:cs="Calibri"/>
          <w:bCs/>
        </w:rPr>
        <w:t xml:space="preserve"> </w:t>
      </w:r>
      <w:r w:rsidRPr="00CD0127">
        <w:rPr>
          <w:rFonts w:ascii="Calibri" w:eastAsia="Arial" w:hAnsi="Calibri" w:cs="Calibri"/>
          <w:bCs/>
        </w:rPr>
        <w:t>REALIZACJI ZADANIA PUBLICZNEGO</w:t>
      </w:r>
      <w:r w:rsidR="00AF2B25" w:rsidRPr="00CD0127">
        <w:rPr>
          <w:rFonts w:ascii="Calibri" w:eastAsia="Arial" w:hAnsi="Calibri" w:cs="Calibri"/>
          <w:bCs/>
        </w:rPr>
        <w:t>*</w:t>
      </w:r>
      <w:r w:rsidR="00C81752" w:rsidRPr="00CD0127">
        <w:rPr>
          <w:rFonts w:ascii="Calibri" w:eastAsia="Arial" w:hAnsi="Calibri" w:cs="Calibri"/>
          <w:bCs/>
        </w:rPr>
        <w:t xml:space="preserve"> </w:t>
      </w:r>
      <w:r w:rsidR="00FC48F2" w:rsidRPr="00CD0127">
        <w:rPr>
          <w:rFonts w:ascii="Calibri" w:eastAsia="Arial" w:hAnsi="Calibri" w:cs="Calibri"/>
          <w:bCs/>
        </w:rPr>
        <w:t>/</w:t>
      </w:r>
      <w:r w:rsidR="00C81752" w:rsidRPr="00CD0127">
        <w:rPr>
          <w:rFonts w:ascii="Calibri" w:eastAsia="Arial" w:hAnsi="Calibri" w:cs="Calibri"/>
          <w:bCs/>
        </w:rPr>
        <w:t xml:space="preserve"> </w:t>
      </w:r>
    </w:p>
    <w:p w14:paraId="62614DFC" w14:textId="77777777" w:rsidR="00823407" w:rsidRPr="00CD0127" w:rsidRDefault="00FC48F2" w:rsidP="00481DD3">
      <w:pPr>
        <w:jc w:val="center"/>
        <w:rPr>
          <w:rFonts w:ascii="Calibri" w:eastAsia="Arial" w:hAnsi="Calibri" w:cs="Calibri"/>
          <w:bCs/>
        </w:rPr>
      </w:pPr>
      <w:r w:rsidRPr="00D521EB">
        <w:rPr>
          <w:rFonts w:ascii="Calibri" w:eastAsia="Arial" w:hAnsi="Calibri" w:cs="Calibri"/>
          <w:bCs/>
          <w:strike/>
        </w:rPr>
        <w:t>OFERTA WSPÓLNA REALIZACJI ZADANIA PUBLICZNEGO</w:t>
      </w:r>
      <w:r w:rsidR="00AF2B25" w:rsidRPr="00CD0127">
        <w:rPr>
          <w:rFonts w:ascii="Calibri" w:eastAsia="Arial" w:hAnsi="Calibri" w:cs="Calibri"/>
          <w:bCs/>
        </w:rPr>
        <w:t>*</w:t>
      </w:r>
      <w:r w:rsidR="00563000" w:rsidRPr="00CD0127">
        <w:rPr>
          <w:rFonts w:ascii="Calibri" w:eastAsia="Arial" w:hAnsi="Calibri" w:cs="Calibri"/>
          <w:bCs/>
        </w:rPr>
        <w:t>,</w:t>
      </w:r>
      <w:r w:rsidRPr="00CD0127">
        <w:rPr>
          <w:rFonts w:ascii="Calibri" w:eastAsia="Arial" w:hAnsi="Calibri" w:cs="Calibri"/>
          <w:bCs/>
        </w:rPr>
        <w:t xml:space="preserve"> </w:t>
      </w:r>
    </w:p>
    <w:p w14:paraId="49F9AB4A" w14:textId="48A69121" w:rsidR="00481DD3" w:rsidRPr="00CD0127" w:rsidRDefault="00023981" w:rsidP="00823407">
      <w:pPr>
        <w:jc w:val="center"/>
        <w:rPr>
          <w:rFonts w:ascii="Calibri" w:eastAsia="Arial" w:hAnsi="Calibri" w:cs="Calibri"/>
          <w:bCs/>
        </w:rPr>
      </w:pPr>
      <w:r w:rsidRPr="00CD0127">
        <w:rPr>
          <w:rFonts w:ascii="Calibri" w:eastAsia="Arial" w:hAnsi="Calibri" w:cs="Calibri"/>
          <w:bCs/>
        </w:rPr>
        <w:t>O KTÓREJ</w:t>
      </w:r>
      <w:r w:rsidR="00862C23" w:rsidRPr="00CD0127">
        <w:rPr>
          <w:rFonts w:ascii="Calibri" w:eastAsia="Arial" w:hAnsi="Calibri" w:cs="Calibri"/>
          <w:bCs/>
        </w:rPr>
        <w:t xml:space="preserve"> MOWA</w:t>
      </w:r>
      <w:r w:rsidR="00C00B17" w:rsidRPr="00CD0127">
        <w:rPr>
          <w:rFonts w:ascii="Calibri" w:eastAsia="Arial" w:hAnsi="Calibri" w:cs="Calibri"/>
          <w:bCs/>
        </w:rPr>
        <w:t xml:space="preserve"> W </w:t>
      </w:r>
      <w:r w:rsidRPr="00CD0127">
        <w:rPr>
          <w:rFonts w:ascii="Calibri" w:eastAsia="Arial" w:hAnsi="Calibri" w:cs="Calibri"/>
          <w:bCs/>
        </w:rPr>
        <w:t>ART. 14 UST. 1* /</w:t>
      </w:r>
      <w:r w:rsidR="00862C23" w:rsidRPr="00CD0127">
        <w:rPr>
          <w:rFonts w:ascii="Calibri" w:eastAsia="Arial" w:hAnsi="Calibri" w:cs="Calibri"/>
          <w:bCs/>
        </w:rPr>
        <w:t xml:space="preserve"> 2</w:t>
      </w:r>
      <w:r w:rsidRPr="00CD0127">
        <w:rPr>
          <w:rFonts w:ascii="Calibri" w:eastAsia="Arial" w:hAnsi="Calibri" w:cs="Calibri"/>
          <w:bCs/>
        </w:rPr>
        <w:t>*</w:t>
      </w:r>
      <w:r w:rsidR="00862C23" w:rsidRPr="00CD0127">
        <w:rPr>
          <w:rFonts w:ascii="Calibri" w:eastAsia="Arial" w:hAnsi="Calibri" w:cs="Calibri"/>
          <w:bCs/>
        </w:rPr>
        <w:t xml:space="preserve"> USTAWY</w:t>
      </w:r>
      <w:r w:rsidR="00862C23" w:rsidRPr="00CD0127">
        <w:rPr>
          <w:rFonts w:ascii="Calibri" w:eastAsia="Arial" w:hAnsi="Calibri" w:cs="Calibri"/>
        </w:rPr>
        <w:t xml:space="preserve"> </w:t>
      </w:r>
      <w:r w:rsidR="00862C23" w:rsidRPr="00CD0127">
        <w:rPr>
          <w:rFonts w:ascii="Calibri" w:eastAsia="Arial" w:hAnsi="Calibri" w:cs="Calibri"/>
          <w:bCs/>
        </w:rPr>
        <w:t xml:space="preserve">Z DNIA 24 KWIETNIA 2003 R. </w:t>
      </w:r>
      <w:r w:rsidR="000736C4" w:rsidRPr="00CD0127">
        <w:rPr>
          <w:rFonts w:ascii="Calibri" w:eastAsia="Arial" w:hAnsi="Calibri" w:cs="Calibri"/>
          <w:bCs/>
        </w:rPr>
        <w:br/>
      </w:r>
      <w:r w:rsidR="00862C23" w:rsidRPr="00CD0127">
        <w:rPr>
          <w:rFonts w:ascii="Calibri" w:eastAsia="Arial" w:hAnsi="Calibri" w:cs="Calibri"/>
          <w:bCs/>
        </w:rPr>
        <w:t>O DZIAŁALNOŚCI POŻYTKU PUBLICZNEGO I O WOLONTARIACIE</w:t>
      </w:r>
      <w:r w:rsidR="00317A53" w:rsidRPr="00CD0127">
        <w:rPr>
          <w:rFonts w:ascii="Calibri" w:eastAsia="Arial" w:hAnsi="Calibri" w:cs="Calibri"/>
          <w:bCs/>
        </w:rPr>
        <w:t xml:space="preserve"> </w:t>
      </w:r>
      <w:r w:rsidR="000736C4" w:rsidRPr="00CD0127">
        <w:rPr>
          <w:rFonts w:ascii="Calibri" w:eastAsia="Arial" w:hAnsi="Calibri" w:cs="Calibri"/>
          <w:bCs/>
        </w:rPr>
        <w:br/>
      </w:r>
      <w:r w:rsidR="00317A53" w:rsidRPr="00CD0127">
        <w:rPr>
          <w:rFonts w:ascii="Calibri" w:eastAsia="Arial" w:hAnsi="Calibri" w:cs="Calibri"/>
          <w:bCs/>
        </w:rPr>
        <w:t>(DZ. U. Z 20</w:t>
      </w:r>
      <w:r w:rsidR="004772FB">
        <w:rPr>
          <w:rFonts w:ascii="Calibri" w:eastAsia="Arial" w:hAnsi="Calibri" w:cs="Calibri"/>
          <w:bCs/>
        </w:rPr>
        <w:t>25</w:t>
      </w:r>
      <w:r w:rsidR="00317A53" w:rsidRPr="00CD0127">
        <w:rPr>
          <w:rFonts w:ascii="Calibri" w:eastAsia="Arial" w:hAnsi="Calibri" w:cs="Calibri"/>
          <w:bCs/>
        </w:rPr>
        <w:t xml:space="preserve"> R. POZ. </w:t>
      </w:r>
      <w:r w:rsidR="004772FB">
        <w:rPr>
          <w:rFonts w:ascii="Calibri" w:eastAsia="Arial" w:hAnsi="Calibri" w:cs="Calibri"/>
          <w:bCs/>
        </w:rPr>
        <w:t>1338</w:t>
      </w:r>
      <w:r w:rsidR="00317A53" w:rsidRPr="00CD0127">
        <w:rPr>
          <w:rFonts w:ascii="Calibri" w:eastAsia="Arial" w:hAnsi="Calibri" w:cs="Calibri"/>
          <w:bCs/>
        </w:rPr>
        <w:t>, Z PÓŹN. ZM.)</w:t>
      </w:r>
    </w:p>
    <w:p w14:paraId="0A2D218F" w14:textId="77777777" w:rsidR="004D1CD8" w:rsidRPr="00CD0127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006D1F1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54EEC1A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6FC4A278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599D91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A2A3F2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1C6191C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7BDFB6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E6242AF" w14:textId="77777777" w:rsidR="004D1CD8" w:rsidRPr="00CD0127" w:rsidRDefault="004D1CD8" w:rsidP="004D1CD8">
      <w:pPr>
        <w:jc w:val="center"/>
        <w:rPr>
          <w:rFonts w:ascii="Calibri" w:eastAsia="Arial" w:hAnsi="Calibri" w:cs="Calibri"/>
          <w:bCs/>
        </w:rPr>
      </w:pPr>
    </w:p>
    <w:p w14:paraId="7AA50A1D" w14:textId="77777777" w:rsidR="007214D5" w:rsidRPr="00CD0127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2881F2DF" w14:textId="77777777" w:rsidR="007B60CF" w:rsidRPr="00CD0127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1C4F2410" w14:textId="77777777" w:rsidR="007B60CF" w:rsidRPr="00CD0127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69A1F8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327457E" w14:textId="77777777" w:rsidR="007B60CF" w:rsidRPr="00CD0127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34A1B7C9" w14:textId="77777777" w:rsidR="007B60CF" w:rsidRPr="00CD0127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CD0127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CD0127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B1458A9" w14:textId="79E5F7FA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3A13065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B8CA4C" w14:textId="77777777" w:rsidR="007B60CF" w:rsidRPr="00CD0127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CD0127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CD0127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35A54C" w14:textId="32F1ECCC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6E7E8A4" w14:textId="77777777" w:rsidR="007B60CF" w:rsidRPr="00CD0127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09D4A0AA" w14:textId="77777777" w:rsidR="007B60CF" w:rsidRPr="00CD0127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3D245F5E" w14:textId="77777777" w:rsidR="007B60CF" w:rsidRPr="00CD0127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EAE9686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76B692C" w14:textId="77777777" w:rsidR="007B60CF" w:rsidRPr="00CD0127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2ED7E89C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AD16ED7" w14:textId="77777777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CEBD85A" w14:textId="77777777" w:rsidR="007B60CF" w:rsidRPr="00CD0127" w:rsidRDefault="007B60CF" w:rsidP="004772FB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6A33D6A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C038283" w14:textId="77777777" w:rsidR="007B60CF" w:rsidRPr="00CD0127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CD0127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EE960CF" w14:textId="77777777" w:rsidR="007B60CF" w:rsidRPr="00CD0127" w:rsidRDefault="007B60CF" w:rsidP="004772FB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61BE2B91" w14:textId="77777777" w:rsidR="00881C12" w:rsidRPr="00CD0127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79A3948" w14:textId="77777777" w:rsidR="00881C12" w:rsidRPr="00CD0127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529476AB" w14:textId="77777777" w:rsidR="00984FF1" w:rsidRPr="00CD0127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40D340E0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4994D19" w14:textId="77777777" w:rsidR="007B60CF" w:rsidRPr="00CD0127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82F7CCB" w14:textId="633E154E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317D70F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36CB602" w14:textId="77777777" w:rsidR="007B60CF" w:rsidRPr="00CD0127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C8F1C07" w14:textId="77777777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332651" w14:textId="5FC44C84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A51A8F2" w14:textId="77777777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09CB3C9C" w14:textId="77777777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54E0E757" w14:textId="08B85579" w:rsidR="007B60CF" w:rsidRPr="00CD0127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719F5FCE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4E36" w14:textId="77777777" w:rsidR="007B60CF" w:rsidRPr="00CD0127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CD012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C2396CB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D9DA" w14:textId="77777777" w:rsidR="00894FE3" w:rsidRDefault="00894FE3" w:rsidP="00894FE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EB6198" w14:textId="77777777" w:rsidR="004772FB" w:rsidRDefault="004772FB" w:rsidP="00894FE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3DBE8D" w14:textId="77777777" w:rsidR="004772FB" w:rsidRDefault="004772FB" w:rsidP="00894FE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18EC99" w14:textId="77777777" w:rsidR="004772FB" w:rsidRDefault="004772FB" w:rsidP="00894FE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34DD48" w14:textId="77777777" w:rsidR="004772FB" w:rsidRDefault="004772FB" w:rsidP="00894FE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491A68" w14:textId="77777777" w:rsidR="004772FB" w:rsidRDefault="004772FB" w:rsidP="00894FE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6D2B50" w14:textId="22B3BD8E" w:rsidR="004772FB" w:rsidRPr="00CD0127" w:rsidRDefault="004772FB" w:rsidP="00894FE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2CCD3DC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D7F8" w14:textId="158022B2" w:rsidR="007B60CF" w:rsidRPr="00CD0127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CD0127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</w:t>
            </w:r>
            <w:r w:rsidR="0028489E" w:rsidRPr="00CD0127">
              <w:rPr>
                <w:rFonts w:ascii="Calibri" w:eastAsia="Arial" w:hAnsi="Calibri" w:cs="Calibri"/>
                <w:b/>
                <w:sz w:val="20"/>
                <w:szCs w:val="20"/>
              </w:rPr>
              <w:t>202</w:t>
            </w:r>
            <w:r w:rsidR="00667786">
              <w:rPr>
                <w:rFonts w:ascii="Calibri" w:eastAsia="Arial" w:hAnsi="Calibri" w:cs="Calibri"/>
                <w:b/>
                <w:sz w:val="20"/>
                <w:szCs w:val="20"/>
              </w:rPr>
              <w:t>5</w:t>
            </w:r>
            <w:r w:rsidR="007B60CF" w:rsidRPr="00CD0127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="001462FB">
              <w:rPr>
                <w:rFonts w:ascii="Calibri" w:eastAsia="Arial" w:hAnsi="Calibri" w:cs="Calibri"/>
                <w:b/>
                <w:sz w:val="20"/>
                <w:szCs w:val="20"/>
              </w:rPr>
              <w:t>(do 3</w:t>
            </w:r>
            <w:r w:rsidR="003123BC">
              <w:rPr>
                <w:rFonts w:ascii="Calibri" w:eastAsia="Arial" w:hAnsi="Calibri" w:cs="Calibri"/>
                <w:b/>
                <w:sz w:val="20"/>
                <w:szCs w:val="20"/>
              </w:rPr>
              <w:t>1</w:t>
            </w:r>
            <w:r w:rsidR="001462F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="003123BC">
              <w:rPr>
                <w:rFonts w:ascii="Calibri" w:eastAsia="Arial" w:hAnsi="Calibri" w:cs="Calibri"/>
                <w:b/>
                <w:sz w:val="20"/>
                <w:szCs w:val="20"/>
              </w:rPr>
              <w:t>grudni</w:t>
            </w:r>
            <w:r w:rsidR="001462FB">
              <w:rPr>
                <w:rFonts w:ascii="Calibri" w:eastAsia="Arial" w:hAnsi="Calibri" w:cs="Calibri"/>
                <w:b/>
                <w:sz w:val="20"/>
                <w:szCs w:val="20"/>
              </w:rPr>
              <w:t>a 202</w:t>
            </w:r>
            <w:r w:rsidR="00D15FAF">
              <w:rPr>
                <w:rFonts w:ascii="Calibri" w:eastAsia="Arial" w:hAnsi="Calibri" w:cs="Calibri"/>
                <w:b/>
                <w:sz w:val="20"/>
                <w:szCs w:val="20"/>
              </w:rPr>
              <w:t>5</w:t>
            </w:r>
            <w:r w:rsidR="001462FB">
              <w:rPr>
                <w:rFonts w:ascii="Calibri" w:eastAsia="Arial" w:hAnsi="Calibri" w:cs="Calibri"/>
                <w:b/>
                <w:sz w:val="20"/>
                <w:szCs w:val="20"/>
              </w:rPr>
              <w:t>)</w:t>
            </w:r>
          </w:p>
          <w:p w14:paraId="00D60011" w14:textId="77777777" w:rsidR="007B60CF" w:rsidRPr="00CD0127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CD01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CD0127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0163BE7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8C7DE93" w14:textId="77777777" w:rsidR="00416F88" w:rsidRPr="00CD0127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B2863C" w14:textId="77777777" w:rsidR="00416F88" w:rsidRPr="00CD0127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CD012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458E8" w14:textId="77777777" w:rsidR="00416F88" w:rsidRPr="00CD0127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CD012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2637D18" w14:textId="77777777" w:rsidR="00416F88" w:rsidRPr="00CD0127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DC2E021" w14:textId="77777777" w:rsidR="00416F88" w:rsidRPr="00CD0127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CD012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CD0127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81D26BC" w14:textId="77777777" w:rsidR="00416F88" w:rsidRPr="00CD0127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CD0127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CD0127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B85E1F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A8F59C2" w14:textId="77777777" w:rsidR="00416F88" w:rsidRPr="00CD0127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CD012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7368F5" w14:textId="77777777" w:rsidR="00416F88" w:rsidRPr="00CD0127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E3927" w14:textId="77777777" w:rsidR="00416F88" w:rsidRPr="00CD0127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1333ED8" w14:textId="77777777" w:rsidR="00416F88" w:rsidRPr="00CD0127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CD012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FECEB8" w14:textId="77777777" w:rsidR="00416F88" w:rsidRPr="00CD0127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B4D320D" w14:textId="77777777" w:rsidR="00416F88" w:rsidRPr="00CD0127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28489E" w:rsidRPr="00D97AAD" w14:paraId="51997A9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A3A478C" w14:textId="77777777" w:rsidR="0028489E" w:rsidRPr="00FD472F" w:rsidRDefault="0028489E" w:rsidP="00FD472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38D7B401" w14:textId="77777777" w:rsidR="0028489E" w:rsidRPr="00FD472F" w:rsidRDefault="00FD472F" w:rsidP="00FD472F">
            <w:pPr>
              <w:pStyle w:val="Akapitzlist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164A7" w14:textId="6DF31DF7" w:rsidR="0028489E" w:rsidRPr="00CD0127" w:rsidRDefault="0028489E" w:rsidP="0028489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1F2FCA" w14:textId="67421A2D" w:rsidR="0028489E" w:rsidRPr="00CD0127" w:rsidRDefault="0028489E" w:rsidP="0028489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9190B" w14:textId="6E08EB91" w:rsidR="0028489E" w:rsidRPr="00CD0127" w:rsidRDefault="0028489E" w:rsidP="005D64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2B1D5" w14:textId="73F3E0ED" w:rsidR="0028489E" w:rsidRPr="00CD0127" w:rsidRDefault="0028489E" w:rsidP="005D64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D155D" w14:textId="77777777" w:rsidR="0028489E" w:rsidRPr="00CD0127" w:rsidRDefault="0028489E" w:rsidP="0028489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28489E" w:rsidRPr="00D97AAD" w14:paraId="47782D2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009241" w14:textId="77777777" w:rsidR="0028489E" w:rsidRPr="00CD0127" w:rsidRDefault="0028489E" w:rsidP="0028489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F36" w14:textId="77777777" w:rsidR="0028489E" w:rsidRPr="00CD0127" w:rsidRDefault="0028489E" w:rsidP="0028489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D80BEA" w14:textId="77777777" w:rsidR="0028489E" w:rsidRPr="00CD0127" w:rsidRDefault="0028489E" w:rsidP="0028489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DECEC" w14:textId="77777777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6D633" w14:textId="77777777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452C6" w14:textId="77777777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28489E" w:rsidRPr="00D97AAD" w14:paraId="02DC509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86905FC" w14:textId="77777777" w:rsidR="0028489E" w:rsidRPr="00CD0127" w:rsidRDefault="00FD472F" w:rsidP="0028489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28489E" w:rsidRPr="00CD012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EF4C5" w14:textId="3D43DD15" w:rsidR="0028489E" w:rsidRPr="00CD0127" w:rsidRDefault="0028489E" w:rsidP="0028489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E81050E" w14:textId="682A63CF" w:rsidR="0028489E" w:rsidRPr="00CD0127" w:rsidRDefault="0028489E" w:rsidP="0028489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BBB9B" w14:textId="5A9A2FD8" w:rsidR="0028489E" w:rsidRPr="00CD0127" w:rsidRDefault="0028489E" w:rsidP="005D64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491B20" w14:textId="22D182F8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A2712B" w14:textId="77777777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28489E" w:rsidRPr="00D97AAD" w14:paraId="5067250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5C9076A" w14:textId="77777777" w:rsidR="0028489E" w:rsidRPr="00CD0127" w:rsidRDefault="0028489E" w:rsidP="0028489E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C2E51D7" w14:textId="77777777" w:rsidR="0028489E" w:rsidRPr="00CD0127" w:rsidRDefault="0028489E" w:rsidP="0028489E">
            <w:pPr>
              <w:ind w:right="567"/>
              <w:rPr>
                <w:rFonts w:ascii="Calibri" w:hAnsi="Calibri" w:cs="Calibri"/>
                <w:sz w:val="20"/>
              </w:rPr>
            </w:pPr>
            <w:r w:rsidRPr="00CD0127">
              <w:rPr>
                <w:rFonts w:ascii="Calibri" w:hAnsi="Calibri" w:cs="Calibri"/>
                <w:sz w:val="20"/>
              </w:rPr>
              <w:t>(należy opisać:</w:t>
            </w:r>
          </w:p>
          <w:p w14:paraId="380660E6" w14:textId="77777777" w:rsidR="0028489E" w:rsidRPr="00CD0127" w:rsidRDefault="0028489E" w:rsidP="0028489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CD0127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7C02F72" w14:textId="77777777" w:rsidR="0028489E" w:rsidRPr="00CD0127" w:rsidRDefault="0028489E" w:rsidP="0028489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CD0127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52E904BA" w14:textId="77777777" w:rsidR="0028489E" w:rsidRPr="00E07C9D" w:rsidRDefault="0028489E" w:rsidP="0028489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CD0127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8489E" w:rsidRPr="00D97AAD" w14:paraId="7E31C105" w14:textId="77777777" w:rsidTr="00CD0127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245579E3" w14:textId="77777777" w:rsidR="0028489E" w:rsidRPr="00CD0127" w:rsidRDefault="0028489E" w:rsidP="0028489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28489E" w:rsidRPr="00D97AAD" w14:paraId="46091DF2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55C6C890" w14:textId="77777777" w:rsidR="0028489E" w:rsidRPr="00CD0127" w:rsidRDefault="0028489E" w:rsidP="0028489E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CD012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CD0127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Pr="00CD0127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28489E" w:rsidRPr="00D97AAD" w14:paraId="276093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6CE9A63" w14:textId="77777777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F05C120" w14:textId="77777777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ACEB773" w14:textId="77777777" w:rsidR="0028489E" w:rsidRPr="00CD0127" w:rsidRDefault="0028489E" w:rsidP="0028489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28489E" w:rsidRPr="00D97AAD" w14:paraId="2B688E9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3763479C" w14:textId="77777777" w:rsidR="0028489E" w:rsidRPr="00CD0127" w:rsidRDefault="0028489E" w:rsidP="0028489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6BEF5EC" w14:textId="049E5606" w:rsidR="0028489E" w:rsidRPr="00CD0127" w:rsidRDefault="0028489E" w:rsidP="0028489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16ED5F2A" w14:textId="5A86E8D0" w:rsidR="0028489E" w:rsidRPr="00CD0127" w:rsidRDefault="0028489E" w:rsidP="0028489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53444B9" w14:textId="77777777" w:rsidR="00E07C9D" w:rsidRPr="00CD0127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13D5AAE" w14:textId="77777777" w:rsidR="00E07C9D" w:rsidRPr="00CD0127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CD0127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49CC8726" w14:textId="77777777" w:rsidR="005E5D81" w:rsidRPr="00CD0127" w:rsidRDefault="005E5D81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66990A6" w14:textId="77777777" w:rsidR="00E07C9D" w:rsidRPr="00CD0127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B0D8E2C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13F5" w14:textId="77777777" w:rsidR="00E07C9D" w:rsidRPr="00CD0127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CD012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CD0127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50160E3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049B" w14:textId="4956CB38" w:rsidR="00E07C9D" w:rsidRPr="00CD0127" w:rsidRDefault="000D1E60" w:rsidP="00A1152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07C9D" w:rsidRPr="00D97AAD" w14:paraId="1FC5C201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AF3E" w14:textId="77777777" w:rsidR="00E07C9D" w:rsidRPr="00CD0127" w:rsidRDefault="00E07C9D" w:rsidP="00A1152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CD0127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CD0127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CD0127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1CDCEE86" w14:textId="77777777" w:rsidTr="00D521EB">
        <w:trPr>
          <w:trHeight w:val="1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F536" w14:textId="21BEEF2C" w:rsidR="00E07C9D" w:rsidRPr="00CD0127" w:rsidRDefault="00E07C9D" w:rsidP="00A1152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B75B00" w14:textId="77777777" w:rsidR="00E60F01" w:rsidRPr="00CD0127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F2B046A" w14:textId="77777777" w:rsidR="00D27A4B" w:rsidRPr="00CD0127" w:rsidRDefault="00D27A4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0552230" w14:textId="77777777" w:rsidR="00E07C9D" w:rsidRPr="00CD0127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CD0127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CD0127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7D0D5071" w14:textId="77777777" w:rsidR="00676B6B" w:rsidRPr="00CD0127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7735959E" w14:textId="77777777" w:rsidTr="00CD0127">
        <w:tc>
          <w:tcPr>
            <w:tcW w:w="5000" w:type="pct"/>
            <w:gridSpan w:val="9"/>
            <w:shd w:val="clear" w:color="auto" w:fill="DDD9C3"/>
            <w:vAlign w:val="center"/>
          </w:tcPr>
          <w:p w14:paraId="02D40A6C" w14:textId="77777777" w:rsidR="005C3B47" w:rsidRPr="00CD0127" w:rsidRDefault="005C3B47" w:rsidP="00CD0127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1BA07F05" w14:textId="77777777" w:rsidR="005C3B47" w:rsidRPr="00CD0127" w:rsidRDefault="00C558C9" w:rsidP="00CD0127">
            <w:pPr>
              <w:jc w:val="both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 w:cs="Calibri"/>
                <w:sz w:val="20"/>
              </w:rPr>
              <w:t>(w</w:t>
            </w:r>
            <w:r w:rsidR="005C3B47" w:rsidRPr="00CD0127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CD0127">
              <w:rPr>
                <w:rFonts w:ascii="Calibri" w:hAnsi="Calibri" w:cs="Calibri"/>
                <w:sz w:val="20"/>
              </w:rPr>
              <w:br/>
              <w:t>w sekcji V-B</w:t>
            </w:r>
            <w:r w:rsidRPr="00CD0127">
              <w:rPr>
                <w:rFonts w:ascii="Calibri" w:hAnsi="Calibri" w:cs="Calibri"/>
                <w:sz w:val="20"/>
              </w:rPr>
              <w:t>)</w:t>
            </w:r>
          </w:p>
        </w:tc>
      </w:tr>
      <w:tr w:rsidR="00CD0127" w:rsidRPr="003A2508" w14:paraId="09ABA2F5" w14:textId="77777777" w:rsidTr="00CD0127">
        <w:tc>
          <w:tcPr>
            <w:tcW w:w="484" w:type="pct"/>
            <w:vMerge w:val="restart"/>
            <w:shd w:val="clear" w:color="auto" w:fill="DDD9C3"/>
            <w:vAlign w:val="center"/>
          </w:tcPr>
          <w:p w14:paraId="5DB9C515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3ACAAC0B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0C36EDAD" w14:textId="77777777" w:rsidR="006160C1" w:rsidRPr="00CD0127" w:rsidRDefault="005C3B47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Rodzaj</w:t>
            </w:r>
          </w:p>
          <w:p w14:paraId="3248CADC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2D9B1890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Koszt jedn</w:t>
            </w:r>
            <w:r w:rsidR="004D1EA3" w:rsidRPr="00CD0127">
              <w:rPr>
                <w:rFonts w:ascii="Calibri" w:hAnsi="Calibri"/>
                <w:b/>
                <w:sz w:val="20"/>
              </w:rPr>
              <w:t>ost</w:t>
            </w:r>
            <w:r w:rsidR="00051ED5" w:rsidRPr="00CD0127">
              <w:rPr>
                <w:rFonts w:ascii="Calibri" w:hAnsi="Calibri"/>
                <w:b/>
                <w:sz w:val="20"/>
              </w:rPr>
              <w:t>k</w:t>
            </w:r>
            <w:r w:rsidR="004D1EA3" w:rsidRPr="00CD0127">
              <w:rPr>
                <w:rFonts w:ascii="Calibri" w:hAnsi="Calibri"/>
                <w:b/>
                <w:sz w:val="20"/>
              </w:rPr>
              <w:t>owy</w:t>
            </w:r>
            <w:r w:rsidR="005C3B47" w:rsidRPr="00CD0127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20A2075" w14:textId="77777777" w:rsidR="006160C1" w:rsidRPr="00CD0127" w:rsidRDefault="005C3B47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[</w:t>
            </w:r>
            <w:r w:rsidR="006160C1" w:rsidRPr="00CD0127">
              <w:rPr>
                <w:rFonts w:ascii="Calibri" w:hAnsi="Calibri"/>
                <w:b/>
                <w:sz w:val="20"/>
              </w:rPr>
              <w:t>PLN</w:t>
            </w:r>
            <w:r w:rsidRPr="00CD0127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498C01AB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1B28DCCF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CD0127">
              <w:rPr>
                <w:rFonts w:ascii="Calibri" w:hAnsi="Calibri"/>
                <w:b/>
                <w:sz w:val="20"/>
              </w:rPr>
              <w:t>[</w:t>
            </w:r>
            <w:r w:rsidRPr="00CD0127">
              <w:rPr>
                <w:rFonts w:ascii="Calibri" w:hAnsi="Calibri"/>
                <w:b/>
                <w:sz w:val="20"/>
              </w:rPr>
              <w:t>PLN</w:t>
            </w:r>
            <w:r w:rsidR="00A115CD" w:rsidRPr="00CD0127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CD0127" w:rsidRPr="003A2508" w14:paraId="288CADAE" w14:textId="77777777" w:rsidTr="00CD0127">
        <w:tc>
          <w:tcPr>
            <w:tcW w:w="484" w:type="pct"/>
            <w:vMerge/>
            <w:shd w:val="clear" w:color="auto" w:fill="DDD9C3"/>
            <w:vAlign w:val="center"/>
          </w:tcPr>
          <w:p w14:paraId="1897357F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7BEC0E38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29EA6651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20640187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379B5230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5CACD37A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6D39D991" w14:textId="77777777" w:rsidR="006160C1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CD0127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5F5C7F3E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7A8A5931" w14:textId="77777777" w:rsidR="006160C1" w:rsidRPr="00CD0127" w:rsidRDefault="006160C1" w:rsidP="00CD0127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CD0127">
              <w:rPr>
                <w:rFonts w:ascii="Calibri" w:hAnsi="Calibri"/>
                <w:b/>
                <w:sz w:val="20"/>
              </w:rPr>
              <w:t>Rok 3</w:t>
            </w:r>
            <w:r w:rsidR="00DC6B51" w:rsidRPr="00CD0127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CD0127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9973672" w14:textId="77777777" w:rsidTr="00CD0127">
        <w:tc>
          <w:tcPr>
            <w:tcW w:w="484" w:type="pct"/>
            <w:shd w:val="clear" w:color="auto" w:fill="DDD9C3"/>
          </w:tcPr>
          <w:p w14:paraId="37EFAFDF" w14:textId="77777777" w:rsidR="006160C1" w:rsidRPr="00CD0127" w:rsidRDefault="006160C1" w:rsidP="00A1152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D0127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13AD8AE" w14:textId="77777777" w:rsidR="006160C1" w:rsidRPr="00CD0127" w:rsidRDefault="006160C1" w:rsidP="00A1152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D0127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CD0127" w:rsidRPr="003A2508" w14:paraId="6CEEAF3A" w14:textId="77777777" w:rsidTr="00CD0127">
        <w:tc>
          <w:tcPr>
            <w:tcW w:w="484" w:type="pct"/>
          </w:tcPr>
          <w:p w14:paraId="491085D6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  <w:r w:rsidRPr="00CD0127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9EB408E" w14:textId="34EA3DEE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1184AF2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000B11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B56D68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3330DA4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9F24C4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C526B64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EE9C4A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D0127" w:rsidRPr="003A2508" w14:paraId="4104F408" w14:textId="77777777" w:rsidTr="00CD0127">
        <w:tc>
          <w:tcPr>
            <w:tcW w:w="484" w:type="pct"/>
          </w:tcPr>
          <w:p w14:paraId="1BC536F0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  <w:r w:rsidRPr="00CD0127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7D95A32" w14:textId="58C922CA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6866152A" w14:textId="3A7294F4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F46E6C4" w14:textId="7F59FE02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0FC65E" w14:textId="53019911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39E3D5" w14:textId="2DB34F9A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E63A7F" w14:textId="1956B03A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5EE4FE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83A95B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D0127" w:rsidRPr="003A2508" w14:paraId="72B2F4D3" w14:textId="77777777" w:rsidTr="00CD0127">
        <w:tc>
          <w:tcPr>
            <w:tcW w:w="484" w:type="pct"/>
          </w:tcPr>
          <w:p w14:paraId="7612A6ED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  <w:r w:rsidRPr="00CD0127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49AD200" w14:textId="4F4B5C5F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0277263E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02BCA4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40BA82F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40044A" w14:textId="74F75380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F17667" w14:textId="37488A88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58406E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ACB544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D0127" w:rsidRPr="003A2508" w14:paraId="4CA7E64A" w14:textId="77777777" w:rsidTr="00CD0127">
        <w:tc>
          <w:tcPr>
            <w:tcW w:w="484" w:type="pct"/>
          </w:tcPr>
          <w:p w14:paraId="56673E0F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  <w:r w:rsidRPr="00CD0127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1C4A595" w14:textId="6400CCBC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001120B2" w14:textId="38EFD666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1FFECB" w14:textId="6ABB927E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7E7914" w14:textId="767E6A29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8F7D8BF" w14:textId="02078B7A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42E11E" w14:textId="1923808E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C30B8B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9ED6EC" w14:textId="77777777" w:rsidR="0028489E" w:rsidRPr="00CD0127" w:rsidRDefault="0028489E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20159" w:rsidRPr="003A2508" w14:paraId="562606A5" w14:textId="77777777" w:rsidTr="00CD0127">
        <w:tc>
          <w:tcPr>
            <w:tcW w:w="484" w:type="pct"/>
          </w:tcPr>
          <w:p w14:paraId="25DF08F8" w14:textId="450AFAFD" w:rsidR="00E20159" w:rsidRPr="00CD0127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867E676" w14:textId="24CE2510" w:rsidR="00E20159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5012AF0" w14:textId="0486072E" w:rsidR="00E20159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D90C95" w14:textId="2FA5BE65" w:rsidR="00E20159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9C49057" w14:textId="1B734188" w:rsidR="00E20159" w:rsidRPr="00CD0127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E215C6" w14:textId="646BED16" w:rsidR="00E20159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6A214D" w14:textId="0DBB45A8" w:rsidR="00E20159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8C4EAE" w14:textId="77777777" w:rsidR="00E20159" w:rsidRPr="00CD0127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B33C87" w14:textId="77777777" w:rsidR="00E20159" w:rsidRPr="00CD0127" w:rsidRDefault="00E20159" w:rsidP="0028489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15FAF" w:rsidRPr="003A2508" w14:paraId="6FCD97A6" w14:textId="77777777" w:rsidTr="00CD0127">
        <w:tc>
          <w:tcPr>
            <w:tcW w:w="484" w:type="pct"/>
          </w:tcPr>
          <w:p w14:paraId="4C6EA989" w14:textId="433AF9B1" w:rsidR="00D15FAF" w:rsidRPr="007E4CE5" w:rsidRDefault="007E4CE5" w:rsidP="00D63101">
            <w:pPr>
              <w:rPr>
                <w:rFonts w:ascii="Calibri" w:hAnsi="Calibri" w:cs="Calibri"/>
                <w:bCs/>
                <w:sz w:val="18"/>
                <w:szCs w:val="20"/>
              </w:rPr>
            </w:pPr>
            <w:r w:rsidRPr="007E4CE5">
              <w:rPr>
                <w:rFonts w:ascii="Calibri" w:hAnsi="Calibri" w:cs="Calibri"/>
                <w:bCs/>
                <w:sz w:val="18"/>
                <w:szCs w:val="20"/>
              </w:rPr>
              <w:t>I.3</w:t>
            </w:r>
            <w:r w:rsidR="00260083">
              <w:rPr>
                <w:rFonts w:ascii="Calibri" w:hAnsi="Calibri" w:cs="Calibri"/>
                <w:bCs/>
                <w:sz w:val="18"/>
                <w:szCs w:val="20"/>
              </w:rPr>
              <w:t>.</w:t>
            </w:r>
          </w:p>
        </w:tc>
        <w:tc>
          <w:tcPr>
            <w:tcW w:w="630" w:type="pct"/>
          </w:tcPr>
          <w:p w14:paraId="4C6AD2BF" w14:textId="137096E1" w:rsidR="00D15FAF" w:rsidRPr="00CD0127" w:rsidRDefault="00D15FAF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923CB65" w14:textId="584A3D66" w:rsidR="007E4CE5" w:rsidRPr="00CD0127" w:rsidRDefault="007E4CE5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3EABA6" w14:textId="5081AA97" w:rsidR="00D15FAF" w:rsidRPr="00CD0127" w:rsidRDefault="00D15FAF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4BBD7E" w14:textId="195CD5DD" w:rsidR="00D15FAF" w:rsidRPr="00CD0127" w:rsidRDefault="00D15FAF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B181D5" w14:textId="13ED8039" w:rsidR="00D15FAF" w:rsidRDefault="00D15FAF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CEBA44" w14:textId="7A1B72A6" w:rsidR="00D15FAF" w:rsidRDefault="00D15FAF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CCC681" w14:textId="77777777" w:rsidR="00D15FAF" w:rsidRPr="00CD0127" w:rsidRDefault="00D15FAF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E809D2" w14:textId="77777777" w:rsidR="00D15FAF" w:rsidRPr="00CD0127" w:rsidRDefault="00D15FAF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41339" w:rsidRPr="003A2508" w14:paraId="5B88AEBF" w14:textId="77777777" w:rsidTr="00CD0127">
        <w:tc>
          <w:tcPr>
            <w:tcW w:w="484" w:type="pct"/>
          </w:tcPr>
          <w:p w14:paraId="0545A694" w14:textId="4889C10F" w:rsidR="00A41339" w:rsidRPr="00260083" w:rsidRDefault="00260083" w:rsidP="00D63101">
            <w:pPr>
              <w:rPr>
                <w:rFonts w:ascii="Calibri" w:hAnsi="Calibri" w:cs="Calibri"/>
                <w:bCs/>
                <w:sz w:val="18"/>
                <w:szCs w:val="20"/>
              </w:rPr>
            </w:pPr>
            <w:r w:rsidRPr="00260083">
              <w:rPr>
                <w:rFonts w:ascii="Calibri" w:hAnsi="Calibri" w:cs="Calibri"/>
                <w:bCs/>
                <w:sz w:val="18"/>
                <w:szCs w:val="20"/>
              </w:rPr>
              <w:t>I.3.1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>.</w:t>
            </w:r>
          </w:p>
        </w:tc>
        <w:tc>
          <w:tcPr>
            <w:tcW w:w="630" w:type="pct"/>
          </w:tcPr>
          <w:p w14:paraId="5C143F6D" w14:textId="183CC393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0FD21344" w14:textId="4D823BCB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39C2F1" w14:textId="7EA6511A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F8439D" w14:textId="407C611C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468A04" w14:textId="2CB5409C" w:rsidR="00A41339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29AD31" w14:textId="6158F4D4" w:rsidR="00A41339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E626A9" w14:textId="77777777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6616E3" w14:textId="77777777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60083" w:rsidRPr="003A2508" w14:paraId="71704E8C" w14:textId="77777777" w:rsidTr="00CD0127">
        <w:tc>
          <w:tcPr>
            <w:tcW w:w="484" w:type="pct"/>
          </w:tcPr>
          <w:p w14:paraId="292F3901" w14:textId="78071845" w:rsidR="00260083" w:rsidRPr="00260083" w:rsidRDefault="00260083" w:rsidP="00D63101">
            <w:pPr>
              <w:rPr>
                <w:rFonts w:ascii="Calibri" w:hAnsi="Calibri" w:cs="Calibri"/>
                <w:bCs/>
                <w:sz w:val="18"/>
                <w:szCs w:val="20"/>
              </w:rPr>
            </w:pPr>
            <w:r w:rsidRPr="00260083">
              <w:rPr>
                <w:rFonts w:ascii="Calibri" w:hAnsi="Calibri" w:cs="Calibri"/>
                <w:bCs/>
                <w:sz w:val="18"/>
                <w:szCs w:val="20"/>
              </w:rPr>
              <w:t>I.4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>.</w:t>
            </w:r>
          </w:p>
        </w:tc>
        <w:tc>
          <w:tcPr>
            <w:tcW w:w="630" w:type="pct"/>
          </w:tcPr>
          <w:p w14:paraId="13AA9463" w14:textId="6E27964C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20B5636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7F70A97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5E2CCE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6E9AE88" w14:textId="77777777" w:rsidR="00260083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D96D1F" w14:textId="77777777" w:rsidR="00260083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3C36AC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0A3A6E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60083" w:rsidRPr="003A2508" w14:paraId="25111ECA" w14:textId="77777777" w:rsidTr="00CD0127">
        <w:tc>
          <w:tcPr>
            <w:tcW w:w="484" w:type="pct"/>
          </w:tcPr>
          <w:p w14:paraId="2CFA3565" w14:textId="67C03A68" w:rsidR="00260083" w:rsidRPr="00260083" w:rsidRDefault="00260083" w:rsidP="00D63101">
            <w:pPr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I.4.1.</w:t>
            </w:r>
          </w:p>
        </w:tc>
        <w:tc>
          <w:tcPr>
            <w:tcW w:w="630" w:type="pct"/>
          </w:tcPr>
          <w:p w14:paraId="15DF343F" w14:textId="11D187E8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EE4031E" w14:textId="503163E1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C587282" w14:textId="344EDAEC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2DD28B" w14:textId="71F738E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F31F4C" w14:textId="2FB29B29" w:rsidR="00260083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0489AA" w14:textId="7FBDCEC7" w:rsidR="00260083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221D8B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D42EB8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60083" w:rsidRPr="003A2508" w14:paraId="156D65CC" w14:textId="77777777" w:rsidTr="00CD0127">
        <w:tc>
          <w:tcPr>
            <w:tcW w:w="484" w:type="pct"/>
          </w:tcPr>
          <w:p w14:paraId="0BD1DC93" w14:textId="499F1C22" w:rsidR="00260083" w:rsidRPr="00260083" w:rsidRDefault="00260083" w:rsidP="00D63101">
            <w:pPr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I.5.</w:t>
            </w:r>
          </w:p>
        </w:tc>
        <w:tc>
          <w:tcPr>
            <w:tcW w:w="630" w:type="pct"/>
          </w:tcPr>
          <w:p w14:paraId="0D07A156" w14:textId="2E57889A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8C520FA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D8F14A0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171711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CB1F4" w14:textId="77777777" w:rsidR="00260083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A3C21F" w14:textId="77777777" w:rsidR="00260083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5AE8FE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A927ED" w14:textId="77777777" w:rsidR="00260083" w:rsidRPr="00CD0127" w:rsidRDefault="00260083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41339" w:rsidRPr="003A2508" w14:paraId="0D49B4C0" w14:textId="77777777" w:rsidTr="00CD0127">
        <w:tc>
          <w:tcPr>
            <w:tcW w:w="484" w:type="pct"/>
          </w:tcPr>
          <w:p w14:paraId="392E3929" w14:textId="4CAD729B" w:rsidR="00A41339" w:rsidRPr="00260083" w:rsidRDefault="00260083" w:rsidP="00D63101">
            <w:pPr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I.5.1.</w:t>
            </w:r>
          </w:p>
        </w:tc>
        <w:tc>
          <w:tcPr>
            <w:tcW w:w="630" w:type="pct"/>
          </w:tcPr>
          <w:p w14:paraId="3D53B9CE" w14:textId="570B092E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00BDA7E" w14:textId="27B1475A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C9F8A0" w14:textId="19A69BBC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53FEB2" w14:textId="7B30C947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5ED425" w14:textId="4645B4AA" w:rsidR="00A41339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FD756B" w14:textId="6F20540F" w:rsidR="00A41339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8E6BF4" w14:textId="77777777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D04090" w14:textId="77777777" w:rsidR="00A41339" w:rsidRPr="00CD0127" w:rsidRDefault="00A41339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63101" w:rsidRPr="003A2508" w14:paraId="4C521CD8" w14:textId="77777777" w:rsidTr="00CD0127">
        <w:tc>
          <w:tcPr>
            <w:tcW w:w="484" w:type="pct"/>
          </w:tcPr>
          <w:p w14:paraId="635656AE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  <w:r w:rsidRPr="00CD0127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30" w:type="pct"/>
          </w:tcPr>
          <w:p w14:paraId="02483D56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865C3D7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16E067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FABC354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716DA4" w14:textId="0E5763A0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81DCB" w14:textId="5D6C2079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EBE046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0783A5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63101" w:rsidRPr="003A2508" w14:paraId="0F70190D" w14:textId="77777777" w:rsidTr="00CD0127">
        <w:tc>
          <w:tcPr>
            <w:tcW w:w="2867" w:type="pct"/>
            <w:gridSpan w:val="5"/>
            <w:shd w:val="clear" w:color="auto" w:fill="DDD9C3"/>
          </w:tcPr>
          <w:p w14:paraId="05296463" w14:textId="77777777" w:rsidR="00D63101" w:rsidRPr="00CD0127" w:rsidRDefault="00D63101" w:rsidP="00D63101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D0127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FFCDC3E" w14:textId="4995AC3E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9A0BCB" w14:textId="182697FA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C33959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BD391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63101" w:rsidRPr="003A2508" w14:paraId="506ED116" w14:textId="77777777" w:rsidTr="00CD0127">
        <w:tc>
          <w:tcPr>
            <w:tcW w:w="2867" w:type="pct"/>
            <w:gridSpan w:val="5"/>
            <w:shd w:val="clear" w:color="auto" w:fill="DDD9C3"/>
          </w:tcPr>
          <w:p w14:paraId="5A7DC41D" w14:textId="77777777" w:rsidR="00D63101" w:rsidRPr="00CD0127" w:rsidRDefault="00D63101" w:rsidP="00D63101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D0127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5D975D0" w14:textId="0DFDAC6E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8967E8" w14:textId="1BA11961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C6403BB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EFC53E" w14:textId="77777777" w:rsidR="00D63101" w:rsidRPr="00CD0127" w:rsidRDefault="00D63101" w:rsidP="00D6310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465812AE" w14:textId="77777777" w:rsidR="00E617D8" w:rsidRPr="00CD0127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040C354" w14:textId="77777777" w:rsidTr="00CD0127">
        <w:tc>
          <w:tcPr>
            <w:tcW w:w="10632" w:type="dxa"/>
            <w:gridSpan w:val="4"/>
            <w:shd w:val="clear" w:color="auto" w:fill="DDD9C3"/>
          </w:tcPr>
          <w:p w14:paraId="3BD1874F" w14:textId="77777777" w:rsidR="005C3B47" w:rsidRPr="00CD0127" w:rsidRDefault="005C3B47" w:rsidP="00CD0127">
            <w:pPr>
              <w:jc w:val="both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CD0127" w:rsidRPr="00E617D8" w14:paraId="3339247B" w14:textId="77777777" w:rsidTr="00CD0127">
        <w:tc>
          <w:tcPr>
            <w:tcW w:w="567" w:type="dxa"/>
            <w:shd w:val="clear" w:color="auto" w:fill="DDD9C3"/>
          </w:tcPr>
          <w:p w14:paraId="7F92615A" w14:textId="77777777" w:rsidR="00E617D8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2DADB301" w14:textId="77777777" w:rsidR="00E617D8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7BB90A32" w14:textId="77777777" w:rsidR="00E617D8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CD0127">
              <w:rPr>
                <w:rFonts w:ascii="Calibri" w:hAnsi="Calibri"/>
                <w:b/>
                <w:sz w:val="20"/>
              </w:rPr>
              <w:t>[</w:t>
            </w:r>
            <w:r w:rsidRPr="00CD0127">
              <w:rPr>
                <w:rFonts w:ascii="Calibri" w:hAnsi="Calibri"/>
                <w:b/>
                <w:sz w:val="20"/>
              </w:rPr>
              <w:t>PLN</w:t>
            </w:r>
            <w:r w:rsidR="00051ED5" w:rsidRPr="00CD0127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04C92265" w14:textId="77777777" w:rsidR="00E617D8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CD0127">
              <w:rPr>
                <w:rFonts w:ascii="Calibri" w:hAnsi="Calibri"/>
                <w:b/>
                <w:sz w:val="20"/>
              </w:rPr>
              <w:t>[</w:t>
            </w:r>
            <w:r w:rsidRPr="00CD0127">
              <w:rPr>
                <w:rFonts w:ascii="Calibri" w:hAnsi="Calibri"/>
                <w:b/>
                <w:sz w:val="20"/>
              </w:rPr>
              <w:t>%</w:t>
            </w:r>
            <w:r w:rsidR="00A115CD" w:rsidRPr="00CD0127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CD0127" w:rsidRPr="00E617D8" w14:paraId="52965B68" w14:textId="77777777" w:rsidTr="00CD0127">
        <w:tc>
          <w:tcPr>
            <w:tcW w:w="567" w:type="dxa"/>
            <w:shd w:val="clear" w:color="auto" w:fill="DDD9C3"/>
          </w:tcPr>
          <w:p w14:paraId="32394778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5A7796B1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8DCE4CF" w14:textId="6207B74A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D42B13E" w14:textId="57CCACA2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1B118064" w14:textId="77777777" w:rsidTr="00CD0127">
        <w:tc>
          <w:tcPr>
            <w:tcW w:w="567" w:type="dxa"/>
            <w:shd w:val="clear" w:color="auto" w:fill="DDD9C3"/>
          </w:tcPr>
          <w:p w14:paraId="6D3D9459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6E7105ED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0FD4F03" w14:textId="35311808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0CCC796" w14:textId="5D0F760F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6AED8569" w14:textId="77777777" w:rsidTr="00CD0127">
        <w:tc>
          <w:tcPr>
            <w:tcW w:w="567" w:type="dxa"/>
            <w:shd w:val="clear" w:color="auto" w:fill="DDD9C3"/>
          </w:tcPr>
          <w:p w14:paraId="09773278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3CD7CEEB" w14:textId="77777777" w:rsidR="00E617D8" w:rsidRPr="00CD0127" w:rsidRDefault="00E617D8" w:rsidP="00A1152E">
            <w:pPr>
              <w:rPr>
                <w:rFonts w:ascii="Calibri" w:hAnsi="Calibri"/>
                <w:sz w:val="20"/>
                <w:vertAlign w:val="superscript"/>
              </w:rPr>
            </w:pPr>
            <w:r w:rsidRPr="00CD0127">
              <w:rPr>
                <w:rFonts w:ascii="Calibri" w:hAnsi="Calibri"/>
                <w:sz w:val="20"/>
              </w:rPr>
              <w:t>Wkład własny</w:t>
            </w:r>
            <w:r w:rsidR="00DC6B51" w:rsidRPr="00CD0127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CD0127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E29DABC" w14:textId="799C7773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6B939DB" w14:textId="65834FE2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4E92374A" w14:textId="77777777" w:rsidTr="00CD0127">
        <w:tc>
          <w:tcPr>
            <w:tcW w:w="567" w:type="dxa"/>
            <w:shd w:val="clear" w:color="auto" w:fill="DDD9C3"/>
          </w:tcPr>
          <w:p w14:paraId="3523FAD7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405AE0F3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97491C1" w14:textId="3B5684EA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808A442" w14:textId="029F7BA1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1E8CAA9E" w14:textId="77777777" w:rsidTr="00CD0127">
        <w:tc>
          <w:tcPr>
            <w:tcW w:w="567" w:type="dxa"/>
            <w:shd w:val="clear" w:color="auto" w:fill="DDD9C3"/>
          </w:tcPr>
          <w:p w14:paraId="5A5FFE61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2FAEA9AE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 xml:space="preserve">Wkład własny </w:t>
            </w:r>
            <w:r w:rsidR="0074058F" w:rsidRPr="00CD0127">
              <w:rPr>
                <w:rFonts w:ascii="Calibri" w:hAnsi="Calibri"/>
                <w:sz w:val="20"/>
              </w:rPr>
              <w:t xml:space="preserve">niefinansowy (osobowy i </w:t>
            </w:r>
            <w:r w:rsidRPr="00CD0127">
              <w:rPr>
                <w:rFonts w:ascii="Calibri" w:hAnsi="Calibri"/>
                <w:sz w:val="20"/>
              </w:rPr>
              <w:t>rzeczowy</w:t>
            </w:r>
            <w:r w:rsidR="0074058F" w:rsidRPr="00CD0127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</w:tcPr>
          <w:p w14:paraId="5AB034E7" w14:textId="07E193F9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4EA60B4" w14:textId="0135CC0C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40672863" w14:textId="77777777" w:rsidTr="00CD0127">
        <w:tc>
          <w:tcPr>
            <w:tcW w:w="567" w:type="dxa"/>
            <w:shd w:val="clear" w:color="auto" w:fill="DDD9C3"/>
          </w:tcPr>
          <w:p w14:paraId="157A1EFB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90343C7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D4BCC6F" w14:textId="4DCD82E1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FEE9F6E" w14:textId="73F65FFE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</w:tbl>
    <w:p w14:paraId="5085273E" w14:textId="77777777" w:rsidR="00E617D8" w:rsidRPr="00CD0127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E8909C7" w14:textId="77777777" w:rsidTr="00CD0127">
        <w:tc>
          <w:tcPr>
            <w:tcW w:w="10632" w:type="dxa"/>
            <w:gridSpan w:val="6"/>
            <w:shd w:val="clear" w:color="auto" w:fill="DDD9C3"/>
          </w:tcPr>
          <w:p w14:paraId="1F3F6817" w14:textId="77777777" w:rsidR="005C3B47" w:rsidRPr="00CD0127" w:rsidRDefault="005C3B47" w:rsidP="00CD0127">
            <w:pPr>
              <w:jc w:val="both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CD0127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D0127" w:rsidRPr="00E617D8" w14:paraId="2B48F94E" w14:textId="77777777" w:rsidTr="00CD0127">
        <w:tc>
          <w:tcPr>
            <w:tcW w:w="567" w:type="dxa"/>
            <w:shd w:val="clear" w:color="auto" w:fill="DDD9C3"/>
            <w:vAlign w:val="center"/>
          </w:tcPr>
          <w:p w14:paraId="4A4905D0" w14:textId="77777777" w:rsidR="00E617D8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6E70D354" w14:textId="77777777" w:rsidR="00E617D8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79682464" w14:textId="77777777" w:rsidR="00E617D8" w:rsidRPr="00CD0127" w:rsidRDefault="00E617D8" w:rsidP="00CD012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CD0127">
              <w:rPr>
                <w:rFonts w:ascii="Calibri" w:hAnsi="Calibri"/>
                <w:b/>
                <w:sz w:val="20"/>
              </w:rPr>
              <w:t>[</w:t>
            </w:r>
            <w:r w:rsidRPr="00CD0127">
              <w:rPr>
                <w:rFonts w:ascii="Calibri" w:hAnsi="Calibri"/>
                <w:b/>
                <w:sz w:val="20"/>
              </w:rPr>
              <w:t>PLN</w:t>
            </w:r>
            <w:r w:rsidR="005C3B47" w:rsidRPr="00CD0127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CD0127" w:rsidRPr="00E617D8" w14:paraId="7751B8A0" w14:textId="77777777" w:rsidTr="00CD0127">
        <w:tc>
          <w:tcPr>
            <w:tcW w:w="4966" w:type="dxa"/>
            <w:gridSpan w:val="2"/>
          </w:tcPr>
          <w:p w14:paraId="2990EB3F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379D956C" w14:textId="77777777" w:rsidR="00E617D8" w:rsidRPr="00CD0127" w:rsidRDefault="00E617D8" w:rsidP="00A1152E">
            <w:pPr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337A194A" w14:textId="77777777" w:rsidR="00E617D8" w:rsidRPr="00CD0127" w:rsidRDefault="00E617D8" w:rsidP="00A1152E">
            <w:pPr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6E29098A" w14:textId="77777777" w:rsidR="00E617D8" w:rsidRPr="00CD0127" w:rsidRDefault="00E617D8" w:rsidP="00A1152E">
            <w:pPr>
              <w:rPr>
                <w:rFonts w:ascii="Calibri" w:hAnsi="Calibri"/>
                <w:b/>
                <w:sz w:val="20"/>
              </w:rPr>
            </w:pPr>
            <w:r w:rsidRPr="00CD0127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375FF549" w14:textId="77777777" w:rsidR="00E617D8" w:rsidRPr="00CD0127" w:rsidRDefault="00E617D8" w:rsidP="00A1152E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CD0127">
              <w:rPr>
                <w:rFonts w:ascii="Calibri" w:hAnsi="Calibri"/>
                <w:b/>
                <w:sz w:val="20"/>
              </w:rPr>
              <w:t>Rok 3</w:t>
            </w:r>
            <w:r w:rsidR="00DC6B51" w:rsidRPr="00CD0127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CD0127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D0127" w:rsidRPr="00E617D8" w14:paraId="7E18612C" w14:textId="77777777" w:rsidTr="00CD0127">
        <w:tc>
          <w:tcPr>
            <w:tcW w:w="567" w:type="dxa"/>
            <w:shd w:val="clear" w:color="auto" w:fill="DDD9C3"/>
          </w:tcPr>
          <w:p w14:paraId="1524BA6E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3D10BB71" w14:textId="77777777" w:rsidR="00E617D8" w:rsidRPr="00CD0127" w:rsidRDefault="0074058F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 xml:space="preserve">Oferent </w:t>
            </w:r>
            <w:r w:rsidR="00E617D8" w:rsidRPr="00CD0127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</w:tcPr>
          <w:p w14:paraId="45F3C1B5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35B068F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46177291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C92FD9E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79317296" w14:textId="77777777" w:rsidTr="00CD0127">
        <w:tc>
          <w:tcPr>
            <w:tcW w:w="567" w:type="dxa"/>
            <w:shd w:val="clear" w:color="auto" w:fill="DDD9C3"/>
          </w:tcPr>
          <w:p w14:paraId="0854DFD5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3B1B91D2" w14:textId="77777777" w:rsidR="00E617D8" w:rsidRPr="00CD0127" w:rsidRDefault="0074058F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 xml:space="preserve">Oferent </w:t>
            </w:r>
            <w:r w:rsidR="00E617D8" w:rsidRPr="00CD0127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</w:tcPr>
          <w:p w14:paraId="2BB5FBE8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F8DCC38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DE0717B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266E86AD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7B03D374" w14:textId="77777777" w:rsidTr="00CD0127">
        <w:trPr>
          <w:trHeight w:val="199"/>
        </w:trPr>
        <w:tc>
          <w:tcPr>
            <w:tcW w:w="567" w:type="dxa"/>
            <w:shd w:val="clear" w:color="auto" w:fill="DDD9C3"/>
          </w:tcPr>
          <w:p w14:paraId="7905D93A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706B8645" w14:textId="77777777" w:rsidR="00E617D8" w:rsidRPr="00CD0127" w:rsidRDefault="0074058F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 xml:space="preserve">Oferent </w:t>
            </w:r>
            <w:r w:rsidR="00E617D8" w:rsidRPr="00CD0127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</w:tcPr>
          <w:p w14:paraId="680AFD2D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89F87C9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6B28D4BA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1875D1F1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16E61CFE" w14:textId="77777777" w:rsidTr="00CD0127">
        <w:tc>
          <w:tcPr>
            <w:tcW w:w="567" w:type="dxa"/>
          </w:tcPr>
          <w:p w14:paraId="5CD3FF3A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14:paraId="4BF33819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14:paraId="4CBC03BA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63E7DEF2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5160C4BA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867F31C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  <w:tr w:rsidR="00CD0127" w:rsidRPr="00E617D8" w14:paraId="6AE723FD" w14:textId="77777777" w:rsidTr="00CD0127">
        <w:tc>
          <w:tcPr>
            <w:tcW w:w="4966" w:type="dxa"/>
            <w:gridSpan w:val="2"/>
            <w:shd w:val="clear" w:color="auto" w:fill="DDD9C3"/>
          </w:tcPr>
          <w:p w14:paraId="14F2E902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  <w:r w:rsidRPr="00CD0127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5E1B610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F125076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CA5B819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C949362" w14:textId="77777777" w:rsidR="00E617D8" w:rsidRPr="00CD0127" w:rsidRDefault="00E617D8" w:rsidP="00A1152E">
            <w:pPr>
              <w:rPr>
                <w:rFonts w:ascii="Calibri" w:hAnsi="Calibri"/>
                <w:sz w:val="20"/>
              </w:rPr>
            </w:pPr>
          </w:p>
        </w:tc>
      </w:tr>
    </w:tbl>
    <w:p w14:paraId="405C97D2" w14:textId="77777777" w:rsidR="00E617D8" w:rsidRPr="00CD0127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3B393752" w14:textId="77777777" w:rsidR="00E617D8" w:rsidRPr="00CD0127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1D0C0B13" w14:textId="77777777" w:rsidR="00BE2E0E" w:rsidRPr="00CD0127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23083D5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99E9" w14:textId="77777777" w:rsidR="008B5E56" w:rsidRPr="00CD0127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84A80D3" w14:textId="77777777" w:rsidR="008B5E56" w:rsidRPr="00CD0127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CD0127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D3CD7D2" w14:textId="77777777" w:rsidR="00F548C5" w:rsidRPr="00CD0127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CD0127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CD01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BE712B0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EDA8" w14:textId="77777777" w:rsidR="00F548C5" w:rsidRPr="00CD0127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C49672" w14:textId="77777777" w:rsidR="00E617D8" w:rsidRPr="00CD0127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2CC6936" w14:textId="77777777" w:rsidR="00E617D8" w:rsidRPr="00CD0127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VII.</w:t>
      </w:r>
      <w:r w:rsidRPr="00CD0127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16ECEF46" w14:textId="77777777" w:rsidR="00E617D8" w:rsidRPr="00CD0127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AA3FBD1" w14:textId="77777777" w:rsidR="00E24FE3" w:rsidRPr="00CD0127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CD0127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CD0127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CD0127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CD0127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CD0127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20003AEC" w14:textId="77777777" w:rsidR="00AF662F" w:rsidRPr="00CD0127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43E139D7" w14:textId="77777777" w:rsidR="00ED1D2C" w:rsidRPr="00CD0127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1)</w:t>
      </w:r>
      <w:r w:rsidRPr="00CD0127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CD0127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CD0127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CD0127">
        <w:rPr>
          <w:rFonts w:ascii="Calibri" w:hAnsi="Calibri" w:cs="Verdana"/>
          <w:color w:val="auto"/>
          <w:sz w:val="18"/>
          <w:szCs w:val="18"/>
        </w:rPr>
        <w:t>t</w:t>
      </w:r>
      <w:r w:rsidRPr="00CD0127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CD0127">
        <w:rPr>
          <w:rFonts w:ascii="Calibri" w:hAnsi="Calibri" w:cs="Verdana"/>
          <w:color w:val="auto"/>
          <w:sz w:val="18"/>
          <w:szCs w:val="18"/>
        </w:rPr>
        <w:t>);</w:t>
      </w:r>
    </w:p>
    <w:p w14:paraId="3274B93C" w14:textId="77777777" w:rsidR="00ED1D2C" w:rsidRPr="00CD0127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2F2FB41" w14:textId="77777777" w:rsidR="00ED1D2C" w:rsidRPr="00CD0127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3)</w:t>
      </w:r>
      <w:r w:rsidRPr="00CD0127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CD0127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7E9DB8E3" w14:textId="77777777" w:rsidR="00ED1D2C" w:rsidRPr="00CD0127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CD0127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3CAD939" w14:textId="77777777" w:rsidR="00ED1D2C" w:rsidRPr="00CD0127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5)</w:t>
      </w:r>
      <w:r w:rsidRPr="00CD0127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CD0127">
        <w:rPr>
          <w:rFonts w:ascii="Calibri" w:hAnsi="Calibri" w:cs="Verdana"/>
          <w:color w:val="auto"/>
          <w:sz w:val="18"/>
          <w:szCs w:val="18"/>
        </w:rPr>
        <w:t>I</w:t>
      </w:r>
      <w:r w:rsidRPr="00CD0127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CD012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CD0127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17FC23D2" w14:textId="77777777" w:rsidR="00ED1D2C" w:rsidRPr="00CD0127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6)</w:t>
      </w:r>
      <w:r w:rsidRPr="00CD0127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CD0127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CD0127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CD0127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3EF6E709" w14:textId="77777777" w:rsidR="00AF662F" w:rsidRPr="00CD0127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CD0127">
        <w:rPr>
          <w:rFonts w:ascii="Calibri" w:hAnsi="Calibri" w:cs="Verdana"/>
          <w:color w:val="auto"/>
          <w:sz w:val="18"/>
          <w:szCs w:val="18"/>
        </w:rPr>
        <w:tab/>
      </w:r>
      <w:r w:rsidRPr="00CD0127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CD0127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D0127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CD0127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CD0127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210A2381" w14:textId="77777777" w:rsidR="005E5D81" w:rsidRPr="00CD0127" w:rsidRDefault="005E5D8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8) nie posiada/</w:t>
      </w:r>
      <w:r w:rsidRPr="004772FB">
        <w:rPr>
          <w:rFonts w:ascii="Calibri" w:hAnsi="Calibri" w:cs="Verdana"/>
          <w:color w:val="auto"/>
          <w:sz w:val="18"/>
          <w:szCs w:val="18"/>
        </w:rPr>
        <w:t>posiada</w:t>
      </w:r>
      <w:r w:rsidRPr="00CD0127">
        <w:rPr>
          <w:rFonts w:ascii="Calibri" w:hAnsi="Calibri" w:cs="Verdana"/>
          <w:color w:val="auto"/>
          <w:sz w:val="18"/>
          <w:szCs w:val="18"/>
        </w:rPr>
        <w:t>* zaległości wobec Gminy Miasto Raciąż z tytułu podatku od nieruchomości, podatku rolnego, podatku leśnego oraz podatku od środków transportowych;</w:t>
      </w:r>
    </w:p>
    <w:p w14:paraId="1D00E089" w14:textId="77777777" w:rsidR="005E5D81" w:rsidRPr="00CD0127" w:rsidRDefault="005E5D81" w:rsidP="005E5D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9) nie posiada</w:t>
      </w:r>
      <w:r w:rsidRPr="004772FB">
        <w:rPr>
          <w:rFonts w:ascii="Calibri" w:hAnsi="Calibri" w:cs="Verdana"/>
          <w:color w:val="auto"/>
          <w:sz w:val="18"/>
          <w:szCs w:val="18"/>
        </w:rPr>
        <w:t>/posiada</w:t>
      </w:r>
      <w:r w:rsidRPr="00CD0127">
        <w:rPr>
          <w:rFonts w:ascii="Calibri" w:hAnsi="Calibri" w:cs="Verdana"/>
          <w:color w:val="auto"/>
          <w:sz w:val="18"/>
          <w:szCs w:val="18"/>
        </w:rPr>
        <w:t>* zaległości wobec Gminy Miasto Raciąż z tytułu najmu lub bezumownego zajmowania lokalu użytkowego lub gruntu;</w:t>
      </w:r>
    </w:p>
    <w:p w14:paraId="45B2A4FC" w14:textId="77777777" w:rsidR="005E5D81" w:rsidRPr="00CD0127" w:rsidRDefault="005E5D81" w:rsidP="005E5D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10) nie posiada/</w:t>
      </w:r>
      <w:r w:rsidRPr="004772FB">
        <w:rPr>
          <w:rFonts w:ascii="Calibri" w:hAnsi="Calibri" w:cs="Verdana"/>
          <w:color w:val="auto"/>
          <w:sz w:val="18"/>
          <w:szCs w:val="18"/>
        </w:rPr>
        <w:t>posiada</w:t>
      </w:r>
      <w:r w:rsidRPr="00CD0127">
        <w:rPr>
          <w:rFonts w:ascii="Calibri" w:hAnsi="Calibri" w:cs="Verdana"/>
          <w:color w:val="auto"/>
          <w:sz w:val="18"/>
          <w:szCs w:val="18"/>
        </w:rPr>
        <w:t>* zaległości wobec Gminy Miasto Raciąż z tytułu użytkowania wieczystego lub dzierżawy gruntu;</w:t>
      </w:r>
    </w:p>
    <w:p w14:paraId="717040BE" w14:textId="77777777" w:rsidR="005E5D81" w:rsidRPr="00CD0127" w:rsidRDefault="005E5D81" w:rsidP="005E5D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11) nie jest</w:t>
      </w:r>
      <w:r w:rsidRPr="004772FB">
        <w:rPr>
          <w:rFonts w:ascii="Calibri" w:hAnsi="Calibri" w:cs="Verdana"/>
          <w:color w:val="auto"/>
          <w:sz w:val="18"/>
          <w:szCs w:val="18"/>
        </w:rPr>
        <w:t>/ jest</w:t>
      </w:r>
      <w:r w:rsidRPr="00CD0127">
        <w:rPr>
          <w:rFonts w:ascii="Calibri" w:hAnsi="Calibri" w:cs="Verdana"/>
          <w:color w:val="auto"/>
          <w:sz w:val="18"/>
          <w:szCs w:val="18"/>
        </w:rPr>
        <w:t xml:space="preserve"> prowadzone postępowanie egzekucyjne, postepowanie sadowe lub administracyjne, które może skutkować wszczęciem takiego postepowania egzekucyjnego;</w:t>
      </w:r>
    </w:p>
    <w:p w14:paraId="7A70BA1F" w14:textId="35A67719" w:rsidR="005E5D81" w:rsidRPr="00CD0127" w:rsidRDefault="005E5D81" w:rsidP="005E5D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 xml:space="preserve">12) numer rachunku bankowego, to  </w:t>
      </w:r>
      <w:r w:rsidR="004772FB">
        <w:rPr>
          <w:rFonts w:ascii="Calibri" w:hAnsi="Calibri" w:cs="Verdana"/>
          <w:color w:val="auto"/>
          <w:sz w:val="18"/>
          <w:szCs w:val="18"/>
        </w:rPr>
        <w:t>…………………</w:t>
      </w:r>
      <w:r w:rsidRPr="00CD0127">
        <w:rPr>
          <w:rFonts w:ascii="Calibri" w:hAnsi="Calibri" w:cs="Verdana"/>
          <w:color w:val="auto"/>
          <w:sz w:val="18"/>
          <w:szCs w:val="18"/>
        </w:rPr>
        <w:t xml:space="preserve">    prowadzonego w  </w:t>
      </w:r>
      <w:r w:rsidR="004772FB">
        <w:rPr>
          <w:rFonts w:ascii="Calibri" w:hAnsi="Calibri" w:cs="Verdana"/>
          <w:color w:val="auto"/>
          <w:sz w:val="18"/>
          <w:szCs w:val="18"/>
        </w:rPr>
        <w:t>…………………..</w:t>
      </w:r>
    </w:p>
    <w:p w14:paraId="51A13644" w14:textId="77777777" w:rsidR="005E5D81" w:rsidRPr="00CD0127" w:rsidRDefault="005E5D81" w:rsidP="005E5D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CD0127">
        <w:rPr>
          <w:rFonts w:ascii="Calibri" w:hAnsi="Calibri" w:cs="Verdana"/>
          <w:color w:val="auto"/>
          <w:sz w:val="18"/>
          <w:szCs w:val="18"/>
        </w:rPr>
        <w:t>13) w przypadku prowadzenia działalności gospodarczej nie pokrywa się ona z działalnością odpłatną pożytku publicznego.</w:t>
      </w:r>
    </w:p>
    <w:p w14:paraId="30ABA40C" w14:textId="77777777" w:rsidR="003A2508" w:rsidRPr="00CD0127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43C135ED" w14:textId="7B6DCE8B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3E99B63D" w14:textId="29F112DC" w:rsidR="00D521EB" w:rsidRDefault="00D521E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206D4D74" w14:textId="77777777" w:rsidR="00D521EB" w:rsidRPr="00CD0127" w:rsidRDefault="00D521E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63EAF92" w14:textId="562FAB59" w:rsidR="00E24FE3" w:rsidRPr="00CD0127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CD0127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CD0127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</w:t>
      </w:r>
      <w:r w:rsidR="004772FB">
        <w:rPr>
          <w:rFonts w:ascii="Calibri" w:hAnsi="Calibri" w:cs="Verdana"/>
          <w:color w:val="auto"/>
          <w:sz w:val="20"/>
          <w:szCs w:val="20"/>
        </w:rPr>
        <w:t>……………</w:t>
      </w:r>
    </w:p>
    <w:p w14:paraId="0DE25227" w14:textId="77777777" w:rsidR="00E24FE3" w:rsidRPr="00CD0127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CD0127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E765B0A" w14:textId="77777777" w:rsidR="00E24FE3" w:rsidRPr="00CD0127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CD0127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D8F634D" w14:textId="77777777" w:rsidR="00E3753A" w:rsidRPr="00CD0127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CD0127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CD0127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CD0127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60E1648D" w14:textId="77777777" w:rsidR="00B01A54" w:rsidRPr="00CD0127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CD0127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CD0127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CD0127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41DB5E6C" w14:textId="77777777" w:rsidR="00E24FE3" w:rsidRPr="00CD0127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CD0127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CD0127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CD0127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CD0127">
        <w:rPr>
          <w:rFonts w:ascii="Calibri" w:hAnsi="Calibri" w:cs="Verdana"/>
          <w:color w:val="auto"/>
          <w:sz w:val="16"/>
          <w:szCs w:val="16"/>
        </w:rPr>
        <w:t>ów</w:t>
      </w:r>
      <w:r w:rsidRPr="00CD0127">
        <w:rPr>
          <w:rFonts w:ascii="Calibri" w:hAnsi="Calibri" w:cs="Verdana"/>
          <w:color w:val="auto"/>
          <w:sz w:val="16"/>
          <w:szCs w:val="16"/>
        </w:rPr>
        <w:t>)</w:t>
      </w:r>
    </w:p>
    <w:p w14:paraId="17C22FFA" w14:textId="77777777" w:rsidR="00BE2E0E" w:rsidRPr="00CD0127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CD0127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CD0127" w:rsidSect="0076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27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2583" w14:textId="77777777" w:rsidR="007D5CF3" w:rsidRDefault="007D5CF3">
      <w:r>
        <w:separator/>
      </w:r>
    </w:p>
  </w:endnote>
  <w:endnote w:type="continuationSeparator" w:id="0">
    <w:p w14:paraId="60163C62" w14:textId="77777777" w:rsidR="007D5CF3" w:rsidRDefault="007D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B438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C730" w14:textId="77777777" w:rsidR="00B32294" w:rsidRDefault="00B32294">
    <w:pPr>
      <w:pStyle w:val="Stopka"/>
      <w:jc w:val="right"/>
    </w:pPr>
    <w:r w:rsidRPr="00CD0127">
      <w:rPr>
        <w:rFonts w:ascii="Calibri" w:hAnsi="Calibri" w:cs="Calibri"/>
        <w:sz w:val="22"/>
        <w:szCs w:val="22"/>
      </w:rPr>
      <w:fldChar w:fldCharType="begin"/>
    </w:r>
    <w:r w:rsidRPr="00CD0127">
      <w:rPr>
        <w:rFonts w:ascii="Calibri" w:hAnsi="Calibri" w:cs="Calibri"/>
        <w:sz w:val="22"/>
        <w:szCs w:val="22"/>
      </w:rPr>
      <w:instrText>PAGE   \* MERGEFORMAT</w:instrText>
    </w:r>
    <w:r w:rsidRPr="00CD0127">
      <w:rPr>
        <w:rFonts w:ascii="Calibri" w:hAnsi="Calibri" w:cs="Calibri"/>
        <w:sz w:val="22"/>
        <w:szCs w:val="22"/>
      </w:rPr>
      <w:fldChar w:fldCharType="separate"/>
    </w:r>
    <w:r w:rsidR="00BE7310">
      <w:rPr>
        <w:rFonts w:ascii="Calibri" w:hAnsi="Calibri" w:cs="Calibri"/>
        <w:noProof/>
        <w:sz w:val="22"/>
        <w:szCs w:val="22"/>
      </w:rPr>
      <w:t>6</w:t>
    </w:r>
    <w:r w:rsidRPr="00CD0127">
      <w:rPr>
        <w:rFonts w:ascii="Calibri" w:hAnsi="Calibri" w:cs="Calibri"/>
        <w:sz w:val="22"/>
        <w:szCs w:val="22"/>
      </w:rPr>
      <w:fldChar w:fldCharType="end"/>
    </w:r>
  </w:p>
  <w:p w14:paraId="32CF4EC9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2EC4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3028" w14:textId="77777777" w:rsidR="007D5CF3" w:rsidRDefault="007D5CF3">
      <w:r>
        <w:separator/>
      </w:r>
    </w:p>
  </w:footnote>
  <w:footnote w:type="continuationSeparator" w:id="0">
    <w:p w14:paraId="6E4FEFA9" w14:textId="77777777" w:rsidR="007D5CF3" w:rsidRDefault="007D5CF3">
      <w:r>
        <w:continuationSeparator/>
      </w:r>
    </w:p>
  </w:footnote>
  <w:footnote w:id="1">
    <w:p w14:paraId="1F3907D0" w14:textId="77777777" w:rsidR="007B60CF" w:rsidRPr="00CD0127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CD0127">
        <w:rPr>
          <w:rFonts w:ascii="Calibri" w:hAnsi="Calibri"/>
          <w:sz w:val="16"/>
          <w:szCs w:val="16"/>
          <w:vertAlign w:val="superscript"/>
        </w:rPr>
        <w:footnoteRef/>
      </w:r>
      <w:r w:rsidRPr="00CD0127">
        <w:rPr>
          <w:rFonts w:ascii="Calibri" w:hAnsi="Calibri"/>
          <w:sz w:val="16"/>
          <w:szCs w:val="16"/>
          <w:vertAlign w:val="superscript"/>
        </w:rPr>
        <w:t>)</w:t>
      </w:r>
      <w:r w:rsidRPr="00CD0127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CD0127">
        <w:rPr>
          <w:rFonts w:ascii="Calibri" w:hAnsi="Calibri"/>
          <w:sz w:val="18"/>
          <w:szCs w:val="18"/>
        </w:rPr>
        <w:t xml:space="preserve">  </w:t>
      </w:r>
      <w:r w:rsidRPr="00CD0127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9ED7B92" w14:textId="77777777" w:rsidR="00416F88" w:rsidRPr="00CD0127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CD0127">
        <w:rPr>
          <w:rFonts w:ascii="Calibri" w:hAnsi="Calibri" w:cs="Calibri"/>
          <w:sz w:val="16"/>
          <w:szCs w:val="16"/>
          <w:vertAlign w:val="superscript"/>
        </w:rPr>
        <w:footnoteRef/>
      </w:r>
      <w:r w:rsidRPr="00CD0127">
        <w:rPr>
          <w:rFonts w:ascii="Calibri" w:hAnsi="Calibri" w:cs="Calibri"/>
          <w:sz w:val="16"/>
          <w:szCs w:val="16"/>
          <w:vertAlign w:val="superscript"/>
        </w:rPr>
        <w:t>)</w:t>
      </w:r>
      <w:r w:rsidRPr="00CD0127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CD0127">
        <w:rPr>
          <w:rFonts w:ascii="Calibri" w:hAnsi="Calibri"/>
          <w:sz w:val="18"/>
          <w:szCs w:val="18"/>
        </w:rPr>
        <w:t xml:space="preserve"> </w:t>
      </w:r>
      <w:r w:rsidRPr="00CD0127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6AA750B" w14:textId="77777777" w:rsidR="0028489E" w:rsidRPr="00CD0127" w:rsidRDefault="0028489E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CD0127">
        <w:rPr>
          <w:rFonts w:ascii="Calibri" w:hAnsi="Calibri"/>
          <w:sz w:val="16"/>
          <w:szCs w:val="16"/>
          <w:vertAlign w:val="superscript"/>
        </w:rPr>
        <w:footnoteRef/>
      </w:r>
      <w:r w:rsidRPr="00CD0127">
        <w:rPr>
          <w:rFonts w:ascii="Calibri" w:hAnsi="Calibri"/>
          <w:sz w:val="16"/>
          <w:szCs w:val="16"/>
          <w:vertAlign w:val="superscript"/>
        </w:rPr>
        <w:t>)</w:t>
      </w:r>
      <w:r w:rsidRPr="00CD0127">
        <w:rPr>
          <w:rFonts w:ascii="Calibri" w:hAnsi="Calibri"/>
          <w:sz w:val="16"/>
          <w:szCs w:val="16"/>
        </w:rPr>
        <w:t xml:space="preserve"> </w:t>
      </w:r>
      <w:r w:rsidRPr="00CD0127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458FB24" w14:textId="77777777" w:rsidR="00DC6B51" w:rsidRPr="00CD0127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CD0127">
        <w:rPr>
          <w:rFonts w:ascii="Calibri" w:hAnsi="Calibri" w:cs="Calibri"/>
          <w:sz w:val="16"/>
          <w:szCs w:val="16"/>
          <w:vertAlign w:val="superscript"/>
        </w:rPr>
        <w:footnoteRef/>
      </w:r>
      <w:r w:rsidRPr="00CD012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CD0127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CD0127">
        <w:rPr>
          <w:rFonts w:ascii="Calibri" w:hAnsi="Calibri" w:cs="Calibri"/>
          <w:sz w:val="18"/>
          <w:szCs w:val="18"/>
        </w:rPr>
        <w:t>.</w:t>
      </w:r>
    </w:p>
  </w:footnote>
  <w:footnote w:id="5">
    <w:p w14:paraId="44A76D3E" w14:textId="77777777" w:rsidR="00DC6B51" w:rsidRPr="00CD0127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CD0127">
        <w:rPr>
          <w:rFonts w:ascii="Calibri" w:hAnsi="Calibri" w:cs="Calibri"/>
          <w:sz w:val="16"/>
          <w:szCs w:val="16"/>
          <w:vertAlign w:val="superscript"/>
        </w:rPr>
        <w:footnoteRef/>
      </w:r>
      <w:r w:rsidRPr="00CD012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CD0127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6616C33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CD0127">
        <w:rPr>
          <w:rFonts w:ascii="Calibri" w:hAnsi="Calibri" w:cs="Calibri"/>
          <w:sz w:val="16"/>
          <w:szCs w:val="16"/>
          <w:vertAlign w:val="superscript"/>
        </w:rPr>
        <w:footnoteRef/>
      </w:r>
      <w:r w:rsidRPr="00CD0127">
        <w:rPr>
          <w:rFonts w:ascii="Calibri" w:hAnsi="Calibri" w:cs="Calibri"/>
          <w:sz w:val="16"/>
          <w:szCs w:val="16"/>
          <w:vertAlign w:val="superscript"/>
        </w:rPr>
        <w:t>)</w:t>
      </w:r>
      <w:r w:rsidRPr="00CD0127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124BA05F" w14:textId="77777777" w:rsidR="00DC6B51" w:rsidRPr="00CD0127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CD0127">
        <w:rPr>
          <w:rFonts w:ascii="Calibri" w:hAnsi="Calibri" w:cs="Calibri"/>
          <w:sz w:val="16"/>
          <w:szCs w:val="16"/>
          <w:vertAlign w:val="superscript"/>
        </w:rPr>
        <w:footnoteRef/>
      </w:r>
      <w:r w:rsidRPr="00CD012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CD0127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CD0127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2EA8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A9E7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588D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547416"/>
    <w:multiLevelType w:val="hybridMultilevel"/>
    <w:tmpl w:val="AB2C2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D7046C"/>
    <w:multiLevelType w:val="hybridMultilevel"/>
    <w:tmpl w:val="FD08B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31694">
    <w:abstractNumId w:val="1"/>
  </w:num>
  <w:num w:numId="2" w16cid:durableId="1293172198">
    <w:abstractNumId w:val="2"/>
  </w:num>
  <w:num w:numId="3" w16cid:durableId="1895045897">
    <w:abstractNumId w:val="3"/>
  </w:num>
  <w:num w:numId="4" w16cid:durableId="177546137">
    <w:abstractNumId w:val="4"/>
  </w:num>
  <w:num w:numId="5" w16cid:durableId="983043960">
    <w:abstractNumId w:val="5"/>
  </w:num>
  <w:num w:numId="6" w16cid:durableId="315186201">
    <w:abstractNumId w:val="6"/>
  </w:num>
  <w:num w:numId="7" w16cid:durableId="412164816">
    <w:abstractNumId w:val="7"/>
  </w:num>
  <w:num w:numId="8" w16cid:durableId="84809200">
    <w:abstractNumId w:val="8"/>
  </w:num>
  <w:num w:numId="9" w16cid:durableId="1335108261">
    <w:abstractNumId w:val="9"/>
  </w:num>
  <w:num w:numId="10" w16cid:durableId="1237279802">
    <w:abstractNumId w:val="29"/>
  </w:num>
  <w:num w:numId="11" w16cid:durableId="365184470">
    <w:abstractNumId w:val="34"/>
  </w:num>
  <w:num w:numId="12" w16cid:durableId="2104915031">
    <w:abstractNumId w:val="28"/>
  </w:num>
  <w:num w:numId="13" w16cid:durableId="1642616208">
    <w:abstractNumId w:val="32"/>
  </w:num>
  <w:num w:numId="14" w16cid:durableId="693581148">
    <w:abstractNumId w:val="35"/>
  </w:num>
  <w:num w:numId="15" w16cid:durableId="513693648">
    <w:abstractNumId w:val="0"/>
  </w:num>
  <w:num w:numId="16" w16cid:durableId="597953033">
    <w:abstractNumId w:val="21"/>
  </w:num>
  <w:num w:numId="17" w16cid:durableId="82144054">
    <w:abstractNumId w:val="25"/>
  </w:num>
  <w:num w:numId="18" w16cid:durableId="724260776">
    <w:abstractNumId w:val="12"/>
  </w:num>
  <w:num w:numId="19" w16cid:durableId="1934313380">
    <w:abstractNumId w:val="30"/>
  </w:num>
  <w:num w:numId="20" w16cid:durableId="524253376">
    <w:abstractNumId w:val="39"/>
  </w:num>
  <w:num w:numId="21" w16cid:durableId="1446146331">
    <w:abstractNumId w:val="37"/>
  </w:num>
  <w:num w:numId="22" w16cid:durableId="1633705963">
    <w:abstractNumId w:val="13"/>
  </w:num>
  <w:num w:numId="23" w16cid:durableId="269703567">
    <w:abstractNumId w:val="16"/>
  </w:num>
  <w:num w:numId="24" w16cid:durableId="15641020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9068989">
    <w:abstractNumId w:val="24"/>
  </w:num>
  <w:num w:numId="26" w16cid:durableId="942036143">
    <w:abstractNumId w:val="14"/>
  </w:num>
  <w:num w:numId="27" w16cid:durableId="331375302">
    <w:abstractNumId w:val="19"/>
  </w:num>
  <w:num w:numId="28" w16cid:durableId="1552645826">
    <w:abstractNumId w:val="15"/>
  </w:num>
  <w:num w:numId="29" w16cid:durableId="253169269">
    <w:abstractNumId w:val="38"/>
  </w:num>
  <w:num w:numId="30" w16cid:durableId="1175193954">
    <w:abstractNumId w:val="27"/>
  </w:num>
  <w:num w:numId="31" w16cid:durableId="107480503">
    <w:abstractNumId w:val="18"/>
  </w:num>
  <w:num w:numId="32" w16cid:durableId="712271085">
    <w:abstractNumId w:val="33"/>
  </w:num>
  <w:num w:numId="33" w16cid:durableId="687755849">
    <w:abstractNumId w:val="31"/>
  </w:num>
  <w:num w:numId="34" w16cid:durableId="210075622">
    <w:abstractNumId w:val="26"/>
  </w:num>
  <w:num w:numId="35" w16cid:durableId="350690705">
    <w:abstractNumId w:val="11"/>
  </w:num>
  <w:num w:numId="36" w16cid:durableId="1753547291">
    <w:abstractNumId w:val="23"/>
  </w:num>
  <w:num w:numId="37" w16cid:durableId="957108926">
    <w:abstractNumId w:val="17"/>
  </w:num>
  <w:num w:numId="38" w16cid:durableId="10808348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9530218">
    <w:abstractNumId w:val="36"/>
  </w:num>
  <w:num w:numId="40" w16cid:durableId="1468278227">
    <w:abstractNumId w:val="20"/>
  </w:num>
  <w:num w:numId="41" w16cid:durableId="1850102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C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6FB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2B92"/>
    <w:rsid w:val="00087A52"/>
    <w:rsid w:val="00087C24"/>
    <w:rsid w:val="0009107D"/>
    <w:rsid w:val="00093294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731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E60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C5D"/>
    <w:rsid w:val="00142E74"/>
    <w:rsid w:val="001435F1"/>
    <w:rsid w:val="00144A4C"/>
    <w:rsid w:val="001454C4"/>
    <w:rsid w:val="0014568A"/>
    <w:rsid w:val="00145E5C"/>
    <w:rsid w:val="001462FB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88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6E9B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A5D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0083"/>
    <w:rsid w:val="00261A8C"/>
    <w:rsid w:val="002627AB"/>
    <w:rsid w:val="00262D35"/>
    <w:rsid w:val="00263FE9"/>
    <w:rsid w:val="00270279"/>
    <w:rsid w:val="002702E9"/>
    <w:rsid w:val="002714D0"/>
    <w:rsid w:val="00276363"/>
    <w:rsid w:val="00276DCE"/>
    <w:rsid w:val="002771E4"/>
    <w:rsid w:val="00277B9B"/>
    <w:rsid w:val="00280A5F"/>
    <w:rsid w:val="00280D81"/>
    <w:rsid w:val="0028489E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3BC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30F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329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313"/>
    <w:rsid w:val="004276D6"/>
    <w:rsid w:val="00427718"/>
    <w:rsid w:val="00427FE7"/>
    <w:rsid w:val="004310C4"/>
    <w:rsid w:val="00433542"/>
    <w:rsid w:val="0043450A"/>
    <w:rsid w:val="0043453D"/>
    <w:rsid w:val="00436009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5D5F"/>
    <w:rsid w:val="004602F4"/>
    <w:rsid w:val="0046074A"/>
    <w:rsid w:val="0046113D"/>
    <w:rsid w:val="0046221A"/>
    <w:rsid w:val="00462447"/>
    <w:rsid w:val="00462787"/>
    <w:rsid w:val="00462A28"/>
    <w:rsid w:val="004671E4"/>
    <w:rsid w:val="004676BD"/>
    <w:rsid w:val="0047082F"/>
    <w:rsid w:val="00471BEF"/>
    <w:rsid w:val="00472795"/>
    <w:rsid w:val="00473935"/>
    <w:rsid w:val="004772FB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4B9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2DB8"/>
    <w:rsid w:val="004B3548"/>
    <w:rsid w:val="004B78C9"/>
    <w:rsid w:val="004C1C24"/>
    <w:rsid w:val="004C1D5B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64CE"/>
    <w:rsid w:val="005D72C6"/>
    <w:rsid w:val="005D7312"/>
    <w:rsid w:val="005E1E5B"/>
    <w:rsid w:val="005E3F57"/>
    <w:rsid w:val="005E44A7"/>
    <w:rsid w:val="005E4619"/>
    <w:rsid w:val="005E4A89"/>
    <w:rsid w:val="005E5D81"/>
    <w:rsid w:val="005F14C4"/>
    <w:rsid w:val="005F1E86"/>
    <w:rsid w:val="005F2465"/>
    <w:rsid w:val="005F325D"/>
    <w:rsid w:val="005F32F0"/>
    <w:rsid w:val="005F404D"/>
    <w:rsid w:val="005F5491"/>
    <w:rsid w:val="005F5E2A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941"/>
    <w:rsid w:val="006560DC"/>
    <w:rsid w:val="00656C78"/>
    <w:rsid w:val="0065707B"/>
    <w:rsid w:val="006574F0"/>
    <w:rsid w:val="00657C83"/>
    <w:rsid w:val="00660EC1"/>
    <w:rsid w:val="006613AF"/>
    <w:rsid w:val="00663D27"/>
    <w:rsid w:val="00665ECD"/>
    <w:rsid w:val="00666FC8"/>
    <w:rsid w:val="00667786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0E9"/>
    <w:rsid w:val="00734148"/>
    <w:rsid w:val="00736914"/>
    <w:rsid w:val="00737388"/>
    <w:rsid w:val="0074058F"/>
    <w:rsid w:val="00740A27"/>
    <w:rsid w:val="00740B29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C42"/>
    <w:rsid w:val="007634D1"/>
    <w:rsid w:val="00764373"/>
    <w:rsid w:val="0076619B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886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4E69"/>
    <w:rsid w:val="007D513C"/>
    <w:rsid w:val="007D5A0C"/>
    <w:rsid w:val="007D5CF3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CE5"/>
    <w:rsid w:val="007E576E"/>
    <w:rsid w:val="007E6136"/>
    <w:rsid w:val="007E66B4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854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74E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4FE3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463A"/>
    <w:rsid w:val="008B5E56"/>
    <w:rsid w:val="008C064E"/>
    <w:rsid w:val="008C06C1"/>
    <w:rsid w:val="008C0702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1C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1F32"/>
    <w:rsid w:val="0095223E"/>
    <w:rsid w:val="009525BC"/>
    <w:rsid w:val="00953EC1"/>
    <w:rsid w:val="00955608"/>
    <w:rsid w:val="00956704"/>
    <w:rsid w:val="00957423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0CF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F5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2E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2524"/>
    <w:rsid w:val="00A33B0C"/>
    <w:rsid w:val="00A34F7B"/>
    <w:rsid w:val="00A3721B"/>
    <w:rsid w:val="00A41339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A4F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530D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310"/>
    <w:rsid w:val="00BE7F9E"/>
    <w:rsid w:val="00BF0728"/>
    <w:rsid w:val="00BF2058"/>
    <w:rsid w:val="00BF223D"/>
    <w:rsid w:val="00BF2399"/>
    <w:rsid w:val="00BF31AD"/>
    <w:rsid w:val="00BF4E3E"/>
    <w:rsid w:val="00BF7088"/>
    <w:rsid w:val="00BF7CA7"/>
    <w:rsid w:val="00C00754"/>
    <w:rsid w:val="00C00B17"/>
    <w:rsid w:val="00C00BCD"/>
    <w:rsid w:val="00C02D3C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0F3"/>
    <w:rsid w:val="00C41433"/>
    <w:rsid w:val="00C42647"/>
    <w:rsid w:val="00C45429"/>
    <w:rsid w:val="00C45AC5"/>
    <w:rsid w:val="00C45CE6"/>
    <w:rsid w:val="00C51733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127"/>
    <w:rsid w:val="00CD4ACE"/>
    <w:rsid w:val="00CD576A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3ABC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5FAF"/>
    <w:rsid w:val="00D1695E"/>
    <w:rsid w:val="00D16EDA"/>
    <w:rsid w:val="00D2048B"/>
    <w:rsid w:val="00D21B6D"/>
    <w:rsid w:val="00D25895"/>
    <w:rsid w:val="00D259C0"/>
    <w:rsid w:val="00D27A4B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6E"/>
    <w:rsid w:val="00D41C95"/>
    <w:rsid w:val="00D43A2B"/>
    <w:rsid w:val="00D44820"/>
    <w:rsid w:val="00D46664"/>
    <w:rsid w:val="00D46A9F"/>
    <w:rsid w:val="00D504EB"/>
    <w:rsid w:val="00D521EB"/>
    <w:rsid w:val="00D52BE8"/>
    <w:rsid w:val="00D556C1"/>
    <w:rsid w:val="00D558CE"/>
    <w:rsid w:val="00D55BC3"/>
    <w:rsid w:val="00D60669"/>
    <w:rsid w:val="00D60C9C"/>
    <w:rsid w:val="00D616FF"/>
    <w:rsid w:val="00D62C14"/>
    <w:rsid w:val="00D63101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1E28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4E7C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8E6"/>
    <w:rsid w:val="00E14123"/>
    <w:rsid w:val="00E148A1"/>
    <w:rsid w:val="00E14E43"/>
    <w:rsid w:val="00E14FAD"/>
    <w:rsid w:val="00E17423"/>
    <w:rsid w:val="00E20159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04C3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656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C5E"/>
    <w:rsid w:val="00EE6EF8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3F05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BF7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72F"/>
    <w:rsid w:val="00FD75F3"/>
    <w:rsid w:val="00FD772A"/>
    <w:rsid w:val="00FE03E1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6F18E"/>
  <w15:docId w15:val="{D68E5C6A-91F6-4CF6-AC03-10CD5043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wrowskak\Downloads\OFERTA-REALIZACJI-ZADANIA-PUBLICZN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1763-1328-4162-B94E-0263F30A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OFERTA-REALIZACJI-ZADANIA-PUBLICZNEGO.dot</Template>
  <TotalTime>2</TotalTime>
  <Pages>4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Staniszewski Andrzej</dc:creator>
  <cp:keywords/>
  <cp:lastModifiedBy>Wawrowska Katarzyna</cp:lastModifiedBy>
  <cp:revision>2</cp:revision>
  <cp:lastPrinted>2023-01-23T12:48:00Z</cp:lastPrinted>
  <dcterms:created xsi:type="dcterms:W3CDTF">2026-01-14T08:24:00Z</dcterms:created>
  <dcterms:modified xsi:type="dcterms:W3CDTF">2026-01-14T08:24:00Z</dcterms:modified>
</cp:coreProperties>
</file>